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C" w:rsidRDefault="006C1374" w:rsidP="0029143D">
      <w:pPr>
        <w:pStyle w:val="Nagwek1"/>
        <w:rPr>
          <w:rFonts w:asciiTheme="minorHAnsi" w:eastAsia="Times New Roman" w:hAnsiTheme="minorHAnsi"/>
        </w:rPr>
      </w:pPr>
      <w:r w:rsidRPr="00BB2C75">
        <w:rPr>
          <w:rFonts w:asciiTheme="minorHAnsi" w:eastAsia="Times New Roman" w:hAnsiTheme="minorHAnsi"/>
        </w:rPr>
        <w:t xml:space="preserve">Załącznik nr </w:t>
      </w:r>
      <w:r w:rsidR="0088305C" w:rsidRPr="00BB2C75">
        <w:rPr>
          <w:rFonts w:asciiTheme="minorHAnsi" w:eastAsia="Times New Roman" w:hAnsiTheme="minorHAnsi"/>
        </w:rPr>
        <w:t>1</w:t>
      </w:r>
      <w:r w:rsidR="007A55F1" w:rsidRPr="00BB2C75">
        <w:rPr>
          <w:rFonts w:asciiTheme="minorHAnsi" w:eastAsia="Times New Roman" w:hAnsiTheme="minorHAnsi"/>
        </w:rPr>
        <w:t xml:space="preserve"> do </w:t>
      </w:r>
      <w:r w:rsidR="00853220">
        <w:rPr>
          <w:rFonts w:asciiTheme="minorHAnsi" w:eastAsia="Times New Roman" w:hAnsiTheme="minorHAnsi"/>
        </w:rPr>
        <w:t>Zaproszenia do składania ofert</w:t>
      </w:r>
    </w:p>
    <w:p w:rsidR="00853220" w:rsidRDefault="00853220" w:rsidP="00853220"/>
    <w:p w:rsidR="00853220" w:rsidRPr="00853220" w:rsidRDefault="00853220" w:rsidP="00853220"/>
    <w:p w:rsidR="0029143D" w:rsidRPr="00BB2C75" w:rsidRDefault="0029143D" w:rsidP="0029143D">
      <w:pPr>
        <w:tabs>
          <w:tab w:val="left" w:pos="3168"/>
        </w:tabs>
        <w:ind w:right="-2"/>
        <w:jc w:val="center"/>
        <w:rPr>
          <w:rFonts w:asciiTheme="minorHAnsi" w:eastAsia="Times New Roman" w:hAnsiTheme="minorHAnsi" w:cs="Times New Roman"/>
          <w:b/>
          <w:color w:val="auto"/>
          <w:szCs w:val="20"/>
        </w:rPr>
      </w:pPr>
      <w:r w:rsidRPr="00BB2C75">
        <w:rPr>
          <w:rFonts w:asciiTheme="minorHAnsi" w:eastAsia="Times New Roman" w:hAnsiTheme="minorHAnsi" w:cs="Times New Roman"/>
          <w:b/>
          <w:color w:val="auto"/>
          <w:szCs w:val="20"/>
        </w:rPr>
        <w:t>Formularz ofertowy</w:t>
      </w: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29143D" w:rsidRPr="00BB2C75" w:rsidRDefault="0029143D" w:rsidP="007915BC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...................................................................</w:t>
      </w: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...................................................................</w:t>
      </w: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  <w:t xml:space="preserve">                   Nazwa firmy (Wykonawcy)</w:t>
      </w:r>
      <w:r w:rsidRPr="00BB2C75"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  <w:tab/>
      </w:r>
      <w:r w:rsidRPr="00BB2C75"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  <w:tab/>
      </w: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...................................................................</w:t>
      </w: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...................................................................</w:t>
      </w: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  <w:t xml:space="preserve">                           Adres Wykonawcy</w:t>
      </w: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  <w:t>Województwo: ..........................................</w:t>
      </w:r>
    </w:p>
    <w:p w:rsidR="00791403" w:rsidRPr="00BB2C75" w:rsidRDefault="00791403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  <w:t>NIP: ...........................................................</w:t>
      </w:r>
    </w:p>
    <w:p w:rsidR="00FE1D24" w:rsidRPr="00BB2C75" w:rsidRDefault="00FE1D24" w:rsidP="007915BC">
      <w:pPr>
        <w:ind w:right="-2"/>
        <w:rPr>
          <w:rFonts w:asciiTheme="minorHAnsi" w:eastAsia="Times New Roman" w:hAnsiTheme="minorHAnsi" w:cs="Times New Roman"/>
          <w:iCs/>
          <w:color w:val="auto"/>
          <w:sz w:val="20"/>
          <w:szCs w:val="20"/>
        </w:rPr>
      </w:pPr>
    </w:p>
    <w:p w:rsidR="007915BC" w:rsidRPr="00BB2C75" w:rsidRDefault="007915BC" w:rsidP="007915BC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...................................................................</w:t>
      </w:r>
    </w:p>
    <w:p w:rsidR="00275233" w:rsidRPr="00BB2C75" w:rsidRDefault="007915BC" w:rsidP="00446936">
      <w:pPr>
        <w:ind w:right="565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numer telefonu </w:t>
      </w:r>
      <w:r w:rsidR="00446936"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Wykonawcy</w:t>
      </w:r>
    </w:p>
    <w:p w:rsidR="00791403" w:rsidRPr="00BB2C75" w:rsidRDefault="007915BC" w:rsidP="00791403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...........................................................</w:t>
      </w:r>
    </w:p>
    <w:p w:rsidR="007915BC" w:rsidRPr="00BB2C75" w:rsidRDefault="007043CF" w:rsidP="00791403">
      <w:pPr>
        <w:ind w:right="-2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</w:t>
      </w:r>
      <w:r w:rsidR="007915BC" w:rsidRPr="00BB2C75">
        <w:rPr>
          <w:rFonts w:asciiTheme="minorHAnsi" w:eastAsia="Times New Roman" w:hAnsiTheme="minorHAnsi" w:cs="Times New Roman"/>
          <w:color w:val="auto"/>
          <w:sz w:val="20"/>
          <w:szCs w:val="20"/>
        </w:rPr>
        <w:t>adres e-mail Wykonawcy</w:t>
      </w:r>
    </w:p>
    <w:p w:rsidR="00D0541C" w:rsidRDefault="007915BC" w:rsidP="00B87D03">
      <w:pPr>
        <w:pStyle w:val="Nagwek5"/>
        <w:numPr>
          <w:ilvl w:val="0"/>
          <w:numId w:val="0"/>
        </w:numPr>
        <w:ind w:left="5672"/>
        <w:rPr>
          <w:rFonts w:asciiTheme="minorHAnsi" w:hAnsiTheme="minorHAnsi" w:cs="Times New Roman"/>
          <w:b/>
          <w:i/>
          <w:sz w:val="28"/>
          <w:szCs w:val="28"/>
          <w:u w:val="none"/>
        </w:rPr>
      </w:pPr>
      <w:r w:rsidRPr="00BB2C75">
        <w:rPr>
          <w:rFonts w:asciiTheme="minorHAnsi" w:hAnsiTheme="minorHAnsi" w:cs="Times New Roman"/>
          <w:b/>
          <w:i/>
          <w:sz w:val="28"/>
          <w:szCs w:val="28"/>
          <w:u w:val="none"/>
        </w:rPr>
        <w:t xml:space="preserve">Gmina </w:t>
      </w:r>
      <w:r w:rsidR="00853220">
        <w:rPr>
          <w:rFonts w:asciiTheme="minorHAnsi" w:hAnsiTheme="minorHAnsi" w:cs="Times New Roman"/>
          <w:b/>
          <w:i/>
          <w:sz w:val="28"/>
          <w:szCs w:val="28"/>
          <w:u w:val="none"/>
        </w:rPr>
        <w:t>Mokrsko</w:t>
      </w:r>
    </w:p>
    <w:p w:rsidR="00B87D03" w:rsidRPr="00B87D03" w:rsidRDefault="00B87D03" w:rsidP="00B87D03"/>
    <w:p w:rsidR="0044799C" w:rsidRPr="00BB2C75" w:rsidRDefault="00D0541C" w:rsidP="0048107A">
      <w:pPr>
        <w:jc w:val="both"/>
        <w:rPr>
          <w:rFonts w:asciiTheme="minorHAnsi" w:hAnsiTheme="minorHAnsi"/>
        </w:rPr>
      </w:pPr>
      <w:r w:rsidRPr="00BB2C75">
        <w:rPr>
          <w:rFonts w:asciiTheme="minorHAnsi" w:eastAsia="Times New Roman" w:hAnsiTheme="minorHAnsi" w:cs="Times New Roman"/>
          <w:color w:val="auto"/>
        </w:rPr>
        <w:t xml:space="preserve">W odpowiedzi na zapytanie </w:t>
      </w:r>
      <w:r w:rsidR="001309E7" w:rsidRPr="00BB2C75">
        <w:rPr>
          <w:rFonts w:asciiTheme="minorHAnsi" w:eastAsia="Times New Roman" w:hAnsiTheme="minorHAnsi" w:cs="Times New Roman"/>
          <w:color w:val="auto"/>
        </w:rPr>
        <w:t>ofertowe</w:t>
      </w:r>
      <w:r w:rsidRPr="00BB2C75">
        <w:rPr>
          <w:rFonts w:asciiTheme="minorHAnsi" w:eastAsia="Times New Roman" w:hAnsiTheme="minorHAnsi" w:cs="Times New Roman"/>
          <w:color w:val="auto"/>
        </w:rPr>
        <w:t xml:space="preserve"> </w:t>
      </w:r>
      <w:r w:rsidRPr="00BB2C75">
        <w:rPr>
          <w:rFonts w:asciiTheme="minorHAnsi" w:hAnsiTheme="minorHAnsi" w:cs="Times New Roman"/>
          <w:bCs/>
        </w:rPr>
        <w:t>na</w:t>
      </w:r>
      <w:r w:rsidR="00F403BC" w:rsidRPr="00BB2C75">
        <w:rPr>
          <w:rFonts w:asciiTheme="minorHAnsi" w:hAnsiTheme="minorHAnsi" w:cs="Times New Roman"/>
          <w:bCs/>
        </w:rPr>
        <w:t>:</w:t>
      </w:r>
      <w:r w:rsidR="00791403" w:rsidRPr="00BB2C75">
        <w:rPr>
          <w:rFonts w:asciiTheme="minorHAnsi" w:hAnsiTheme="minorHAnsi" w:cs="Times New Roman"/>
          <w:bCs/>
        </w:rPr>
        <w:t xml:space="preserve"> </w:t>
      </w:r>
      <w:r w:rsidR="000E1AFE" w:rsidRPr="00BB2C75">
        <w:rPr>
          <w:rFonts w:asciiTheme="minorHAnsi" w:hAnsiTheme="minorHAnsi"/>
          <w:b/>
          <w:lang w:eastAsia="ar-SA"/>
        </w:rPr>
        <w:t xml:space="preserve">„Zorganizowanie na terenie Gminy </w:t>
      </w:r>
      <w:r w:rsidR="00853220">
        <w:rPr>
          <w:rFonts w:asciiTheme="minorHAnsi" w:hAnsiTheme="minorHAnsi"/>
          <w:b/>
          <w:lang w:eastAsia="ar-SA"/>
        </w:rPr>
        <w:t>Mokrsko</w:t>
      </w:r>
      <w:r w:rsidR="000E1AFE" w:rsidRPr="00BB2C75">
        <w:rPr>
          <w:rFonts w:asciiTheme="minorHAnsi" w:hAnsiTheme="minorHAnsi"/>
          <w:b/>
          <w:lang w:eastAsia="ar-SA"/>
        </w:rPr>
        <w:t xml:space="preserve"> Lokalnego Programu </w:t>
      </w:r>
      <w:proofErr w:type="spellStart"/>
      <w:r w:rsidR="000E1AFE" w:rsidRPr="00BB2C75">
        <w:rPr>
          <w:rFonts w:asciiTheme="minorHAnsi" w:hAnsiTheme="minorHAnsi"/>
          <w:b/>
          <w:lang w:eastAsia="ar-SA"/>
        </w:rPr>
        <w:t>Mikrograntów</w:t>
      </w:r>
      <w:proofErr w:type="spellEnd"/>
      <w:r w:rsidR="000E1AFE" w:rsidRPr="00BB2C75">
        <w:rPr>
          <w:rFonts w:asciiTheme="minorHAnsi" w:hAnsiTheme="minorHAnsi"/>
          <w:b/>
          <w:lang w:eastAsia="ar-SA"/>
        </w:rPr>
        <w:t>”</w:t>
      </w:r>
      <w:r w:rsidR="00A84811" w:rsidRPr="00BB2C75">
        <w:rPr>
          <w:rFonts w:asciiTheme="minorHAnsi" w:hAnsiTheme="minorHAnsi"/>
        </w:rPr>
        <w:t xml:space="preserve"> </w:t>
      </w:r>
      <w:r w:rsidR="0044799C" w:rsidRPr="00BB2C75">
        <w:rPr>
          <w:rFonts w:asciiTheme="minorHAnsi" w:hAnsiTheme="minorHAnsi"/>
        </w:rPr>
        <w:t xml:space="preserve">oferujemy </w:t>
      </w:r>
      <w:r w:rsidR="00A84811" w:rsidRPr="00BB2C75">
        <w:rPr>
          <w:rFonts w:asciiTheme="minorHAnsi" w:hAnsiTheme="minorHAnsi"/>
        </w:rPr>
        <w:t>następującą cenę</w:t>
      </w:r>
      <w:r w:rsidR="0044799C" w:rsidRPr="00BB2C75">
        <w:rPr>
          <w:rFonts w:asciiTheme="minorHAnsi" w:hAnsiTheme="minorHAnsi"/>
        </w:rPr>
        <w:t xml:space="preserve">: </w:t>
      </w:r>
    </w:p>
    <w:p w:rsidR="001F69A6" w:rsidRPr="00BB2C75" w:rsidRDefault="001F69A6" w:rsidP="0044799C">
      <w:pPr>
        <w:rPr>
          <w:rFonts w:asciiTheme="minorHAnsi" w:hAnsiTheme="minorHAnsi"/>
        </w:rPr>
      </w:pPr>
    </w:p>
    <w:p w:rsidR="001F69A6" w:rsidRPr="00BB2C75" w:rsidRDefault="001F69A6" w:rsidP="00A84811">
      <w:pPr>
        <w:shd w:val="clear" w:color="auto" w:fill="FFFFFF"/>
        <w:tabs>
          <w:tab w:val="left" w:leader="dot" w:pos="0"/>
          <w:tab w:val="left" w:leader="dot" w:pos="8966"/>
        </w:tabs>
        <w:spacing w:line="360" w:lineRule="auto"/>
        <w:jc w:val="both"/>
        <w:rPr>
          <w:rFonts w:asciiTheme="minorHAnsi" w:hAnsiTheme="minorHAnsi" w:cs="Arial"/>
          <w:spacing w:val="-1"/>
        </w:rPr>
      </w:pPr>
      <w:r w:rsidRPr="00BB2C75">
        <w:rPr>
          <w:rFonts w:asciiTheme="minorHAnsi" w:hAnsiTheme="minorHAnsi" w:cs="Arial"/>
          <w:spacing w:val="-2"/>
        </w:rPr>
        <w:t xml:space="preserve">Cenę brutto </w:t>
      </w:r>
      <w:r w:rsidR="00A84811" w:rsidRPr="00BB2C75">
        <w:rPr>
          <w:rFonts w:asciiTheme="minorHAnsi" w:hAnsiTheme="minorHAnsi" w:cs="Arial"/>
        </w:rPr>
        <w:t>……………</w:t>
      </w:r>
      <w:r w:rsidR="009213B5">
        <w:rPr>
          <w:rFonts w:asciiTheme="minorHAnsi" w:hAnsiTheme="minorHAnsi" w:cs="Arial"/>
        </w:rPr>
        <w:t>……</w:t>
      </w:r>
      <w:bookmarkStart w:id="0" w:name="_GoBack"/>
      <w:bookmarkEnd w:id="0"/>
      <w:r w:rsidR="00A84811" w:rsidRPr="00BB2C75">
        <w:rPr>
          <w:rFonts w:asciiTheme="minorHAnsi" w:hAnsiTheme="minorHAnsi" w:cs="Arial"/>
        </w:rPr>
        <w:t>…</w:t>
      </w:r>
      <w:r w:rsidRPr="00BB2C75">
        <w:rPr>
          <w:rFonts w:asciiTheme="minorHAnsi" w:hAnsiTheme="minorHAnsi" w:cs="Arial"/>
          <w:spacing w:val="-1"/>
        </w:rPr>
        <w:t>zł</w:t>
      </w:r>
    </w:p>
    <w:p w:rsidR="00D93A62" w:rsidRPr="00BB2C75" w:rsidRDefault="00D93A62" w:rsidP="00F403BC">
      <w:pPr>
        <w:pStyle w:val="Lista"/>
        <w:tabs>
          <w:tab w:val="num" w:pos="284"/>
        </w:tabs>
        <w:rPr>
          <w:rFonts w:asciiTheme="minorHAnsi" w:hAnsiTheme="minorHAnsi" w:cs="Times New Roman"/>
          <w:sz w:val="22"/>
          <w:szCs w:val="22"/>
        </w:rPr>
      </w:pPr>
      <w:r w:rsidRPr="00BB2C75">
        <w:rPr>
          <w:rFonts w:asciiTheme="minorHAnsi" w:hAnsiTheme="minorHAnsi" w:cs="Times New Roman"/>
          <w:sz w:val="22"/>
          <w:szCs w:val="22"/>
        </w:rPr>
        <w:t>Oświadczamy, że:</w:t>
      </w:r>
    </w:p>
    <w:p w:rsidR="003322EA" w:rsidRPr="00BB2C75" w:rsidRDefault="00C1124B" w:rsidP="00F403B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BB2C75">
        <w:rPr>
          <w:rFonts w:asciiTheme="minorHAnsi" w:hAnsiTheme="minorHAnsi"/>
        </w:rPr>
        <w:t xml:space="preserve">zapoznaliśmy się z opisem przedmiotu zamówienia </w:t>
      </w:r>
      <w:r w:rsidR="003322EA" w:rsidRPr="00BB2C75">
        <w:rPr>
          <w:rFonts w:asciiTheme="minorHAnsi" w:hAnsiTheme="minorHAnsi"/>
        </w:rPr>
        <w:t xml:space="preserve">i nie wnosimy do niego </w:t>
      </w:r>
      <w:r w:rsidR="00E500B7" w:rsidRPr="00BB2C75">
        <w:rPr>
          <w:rFonts w:asciiTheme="minorHAnsi" w:hAnsiTheme="minorHAnsi"/>
        </w:rPr>
        <w:t>zastrzeżeń oraz zdobyliśmy konieczne informacje potrzebne do właściwego wykonania zamówienia</w:t>
      </w:r>
      <w:r w:rsidR="003322EA" w:rsidRPr="00BB2C75">
        <w:rPr>
          <w:rFonts w:asciiTheme="minorHAnsi" w:hAnsiTheme="minorHAnsi"/>
        </w:rPr>
        <w:t xml:space="preserve">, </w:t>
      </w:r>
    </w:p>
    <w:p w:rsidR="003322EA" w:rsidRPr="00BB2C75" w:rsidRDefault="003322EA" w:rsidP="00F403B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BB2C75">
        <w:rPr>
          <w:rFonts w:asciiTheme="minorHAnsi" w:hAnsiTheme="minorHAnsi"/>
        </w:rPr>
        <w:t>gwarantujemy wykonanie całości niniejszego zamówienia zgodnie z treścią zapytania</w:t>
      </w:r>
      <w:r w:rsidR="00367919" w:rsidRPr="00BB2C75">
        <w:rPr>
          <w:rFonts w:asciiTheme="minorHAnsi" w:hAnsiTheme="minorHAnsi"/>
        </w:rPr>
        <w:t xml:space="preserve"> ofer</w:t>
      </w:r>
      <w:r w:rsidR="00E918BE" w:rsidRPr="00BB2C75">
        <w:rPr>
          <w:rFonts w:asciiTheme="minorHAnsi" w:hAnsiTheme="minorHAnsi"/>
        </w:rPr>
        <w:t>t</w:t>
      </w:r>
      <w:r w:rsidR="00367919" w:rsidRPr="00BB2C75">
        <w:rPr>
          <w:rFonts w:asciiTheme="minorHAnsi" w:hAnsiTheme="minorHAnsi"/>
        </w:rPr>
        <w:t>owego</w:t>
      </w:r>
      <w:r w:rsidRPr="00BB2C75">
        <w:rPr>
          <w:rFonts w:asciiTheme="minorHAnsi" w:hAnsiTheme="minorHAnsi"/>
        </w:rPr>
        <w:t>;</w:t>
      </w:r>
    </w:p>
    <w:p w:rsidR="003322EA" w:rsidRPr="00BB2C75" w:rsidRDefault="00582F54" w:rsidP="00F403B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BB2C75">
        <w:rPr>
          <w:rFonts w:asciiTheme="minorHAnsi" w:hAnsiTheme="minorHAnsi"/>
        </w:rPr>
        <w:t>akceptujemy przedstawione przez Zamawiającego warunki płatności;</w:t>
      </w:r>
    </w:p>
    <w:p w:rsidR="00E913C8" w:rsidRPr="00BB2C75" w:rsidRDefault="00E913C8" w:rsidP="00F403B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BB2C75">
        <w:rPr>
          <w:rFonts w:asciiTheme="minorHAnsi" w:hAnsiTheme="minorHAnsi"/>
        </w:rPr>
        <w:t xml:space="preserve">oświadczamy, że posiadamy osobę/osoby </w:t>
      </w:r>
      <w:r w:rsidR="00F403BC" w:rsidRPr="00BB2C75">
        <w:rPr>
          <w:rFonts w:asciiTheme="minorHAnsi" w:hAnsiTheme="minorHAnsi"/>
        </w:rPr>
        <w:t>zdolne do wykonania zamówienia</w:t>
      </w:r>
      <w:r w:rsidRPr="00BB2C75">
        <w:rPr>
          <w:rFonts w:asciiTheme="minorHAnsi" w:hAnsiTheme="minorHAnsi"/>
        </w:rPr>
        <w:t>;</w:t>
      </w:r>
    </w:p>
    <w:p w:rsidR="00E500B7" w:rsidRPr="00BB2C75" w:rsidRDefault="00E500B7" w:rsidP="00F403B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BB2C75">
        <w:rPr>
          <w:rFonts w:asciiTheme="minorHAnsi" w:hAnsiTheme="minorHAnsi"/>
        </w:rPr>
        <w:t xml:space="preserve">zawarty w </w:t>
      </w:r>
      <w:r w:rsidR="00F403BC" w:rsidRPr="00BB2C75">
        <w:rPr>
          <w:rFonts w:asciiTheme="minorHAnsi" w:hAnsiTheme="minorHAnsi"/>
        </w:rPr>
        <w:t>zapytaniu</w:t>
      </w:r>
      <w:r w:rsidRPr="00BB2C75">
        <w:rPr>
          <w:rFonts w:asciiTheme="minorHAnsi" w:hAnsiTheme="minorHAnsi"/>
        </w:rPr>
        <w:t xml:space="preserve"> projekt umowy został przez nas zaakceptowany i zobowiązujemy się w przypadku wybrania naszej oferty do zawarcia umowy na wyżej wymienionych warunkach w miejscu i terminie </w:t>
      </w:r>
      <w:r w:rsidR="00582F54" w:rsidRPr="00BB2C75">
        <w:rPr>
          <w:rFonts w:asciiTheme="minorHAnsi" w:hAnsiTheme="minorHAnsi"/>
        </w:rPr>
        <w:t>wyznaczonym przez Zamawiającego;</w:t>
      </w:r>
    </w:p>
    <w:p w:rsidR="00E500B7" w:rsidRPr="00BB2C75" w:rsidRDefault="00E500B7" w:rsidP="00F403BC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/>
        </w:rPr>
      </w:pPr>
      <w:r w:rsidRPr="00BB2C75">
        <w:rPr>
          <w:rFonts w:asciiTheme="minorHAnsi" w:hAnsiTheme="minorHAnsi"/>
        </w:rPr>
        <w:t>uważamy się za związanych niniejszą ofertą na czas wskazany w</w:t>
      </w:r>
      <w:r w:rsidR="00367919" w:rsidRPr="00BB2C75">
        <w:rPr>
          <w:rFonts w:asciiTheme="minorHAnsi" w:hAnsiTheme="minorHAnsi"/>
        </w:rPr>
        <w:t xml:space="preserve"> zapytaniu ofertowym</w:t>
      </w:r>
      <w:r w:rsidR="00582F54" w:rsidRPr="00BB2C75">
        <w:rPr>
          <w:rFonts w:asciiTheme="minorHAnsi" w:hAnsiTheme="minorHAnsi"/>
        </w:rPr>
        <w:t>;</w:t>
      </w:r>
    </w:p>
    <w:p w:rsidR="00F277AF" w:rsidRPr="00BB2C75" w:rsidRDefault="003322EA" w:rsidP="00F403BC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BB2C75">
        <w:rPr>
          <w:rFonts w:asciiTheme="minorHAnsi" w:hAnsiTheme="minorHAnsi" w:cs="Times New Roman"/>
          <w:sz w:val="22"/>
          <w:szCs w:val="22"/>
        </w:rPr>
        <w:t>w</w:t>
      </w:r>
      <w:r w:rsidR="00D93A62" w:rsidRPr="00BB2C75">
        <w:rPr>
          <w:rFonts w:asciiTheme="minorHAnsi" w:hAnsiTheme="minorHAnsi" w:cs="Times New Roman"/>
          <w:sz w:val="22"/>
          <w:szCs w:val="22"/>
        </w:rPr>
        <w:t xml:space="preserve"> </w:t>
      </w:r>
      <w:r w:rsidR="00D93A62" w:rsidRPr="00BB2C75">
        <w:rPr>
          <w:rFonts w:asciiTheme="minorHAnsi" w:eastAsia="Times New Roman" w:hAnsiTheme="minorHAnsi" w:cs="Times New Roman"/>
          <w:bCs/>
          <w:color w:val="auto"/>
          <w:sz w:val="22"/>
          <w:szCs w:val="20"/>
        </w:rPr>
        <w:t>przypadku</w:t>
      </w:r>
      <w:r w:rsidR="00D93A62" w:rsidRPr="00BB2C75">
        <w:rPr>
          <w:rFonts w:asciiTheme="minorHAnsi" w:hAnsiTheme="minorHAnsi" w:cs="Times New Roman"/>
          <w:sz w:val="22"/>
          <w:szCs w:val="22"/>
        </w:rPr>
        <w:t xml:space="preserve"> udzielenia nam zamówienia zobowiąz</w:t>
      </w:r>
      <w:r w:rsidR="00A84811" w:rsidRPr="00BB2C75">
        <w:rPr>
          <w:rFonts w:asciiTheme="minorHAnsi" w:hAnsiTheme="minorHAnsi" w:cs="Times New Roman"/>
          <w:sz w:val="22"/>
          <w:szCs w:val="22"/>
        </w:rPr>
        <w:t xml:space="preserve">ujemy się do i zawarcia umowy w </w:t>
      </w:r>
      <w:r w:rsidR="00D93A62" w:rsidRPr="00BB2C75">
        <w:rPr>
          <w:rFonts w:asciiTheme="minorHAnsi" w:hAnsiTheme="minorHAnsi" w:cs="Times New Roman"/>
          <w:sz w:val="22"/>
          <w:szCs w:val="22"/>
        </w:rPr>
        <w:br/>
        <w:t>termini</w:t>
      </w:r>
      <w:r w:rsidR="00582F54" w:rsidRPr="00BB2C75">
        <w:rPr>
          <w:rFonts w:asciiTheme="minorHAnsi" w:hAnsiTheme="minorHAnsi" w:cs="Times New Roman"/>
          <w:sz w:val="22"/>
          <w:szCs w:val="22"/>
        </w:rPr>
        <w:t>e wskazanym przez Zamawiającego;</w:t>
      </w:r>
    </w:p>
    <w:p w:rsidR="00D93A62" w:rsidRPr="00BB2C75" w:rsidRDefault="003322EA" w:rsidP="00F403BC">
      <w:pPr>
        <w:pStyle w:val="Lista"/>
        <w:widowControl/>
        <w:numPr>
          <w:ilvl w:val="0"/>
          <w:numId w:val="11"/>
        </w:numPr>
        <w:suppressAutoHyphens w:val="0"/>
        <w:ind w:left="426"/>
        <w:jc w:val="left"/>
        <w:rPr>
          <w:rFonts w:asciiTheme="minorHAnsi" w:hAnsiTheme="minorHAnsi" w:cs="Times New Roman"/>
          <w:sz w:val="22"/>
          <w:szCs w:val="22"/>
        </w:rPr>
      </w:pPr>
      <w:r w:rsidRPr="00BB2C75">
        <w:rPr>
          <w:rFonts w:asciiTheme="minorHAnsi" w:hAnsiTheme="minorHAnsi" w:cs="Times New Roman"/>
          <w:sz w:val="22"/>
          <w:szCs w:val="22"/>
        </w:rPr>
        <w:t>p</w:t>
      </w:r>
      <w:r w:rsidR="00D93A62" w:rsidRPr="00BB2C75">
        <w:rPr>
          <w:rFonts w:asciiTheme="minorHAnsi" w:hAnsiTheme="minorHAnsi" w:cs="Times New Roman"/>
          <w:sz w:val="22"/>
          <w:szCs w:val="22"/>
        </w:rPr>
        <w:t>odwykonawcom zamierzamy powierzyć wykonanie następujących części zamówienia (jeśli dotyczy):*</w:t>
      </w:r>
    </w:p>
    <w:p w:rsidR="00F403BC" w:rsidRPr="00BB2C75" w:rsidRDefault="00F403BC" w:rsidP="00F403BC">
      <w:pPr>
        <w:pStyle w:val="Lista"/>
        <w:widowControl/>
        <w:suppressAutoHyphens w:val="0"/>
        <w:ind w:left="66"/>
        <w:jc w:val="left"/>
        <w:rPr>
          <w:rFonts w:asciiTheme="minorHAnsi" w:hAnsiTheme="minorHAnsi" w:cs="Times New Roman"/>
          <w:sz w:val="22"/>
          <w:szCs w:val="22"/>
        </w:rPr>
      </w:pP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245"/>
        <w:gridCol w:w="3001"/>
      </w:tblGrid>
      <w:tr w:rsidR="00D93A62" w:rsidRPr="00BB2C75" w:rsidTr="009C033F">
        <w:tc>
          <w:tcPr>
            <w:tcW w:w="522" w:type="dxa"/>
            <w:shd w:val="clear" w:color="auto" w:fill="auto"/>
          </w:tcPr>
          <w:p w:rsidR="00D93A62" w:rsidRPr="00BB2C75" w:rsidRDefault="006428AC" w:rsidP="009C033F">
            <w:pPr>
              <w:widowControl/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</w:pPr>
            <w:r w:rsidRPr="00BB2C75"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D93A62" w:rsidRPr="00BB2C75" w:rsidRDefault="00D93A62" w:rsidP="009C033F">
            <w:pPr>
              <w:widowControl/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zh-CN" w:bidi="ar-SA"/>
              </w:rPr>
            </w:pPr>
            <w:r w:rsidRPr="00BB2C75"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  <w:t xml:space="preserve">Część zamówienia </w:t>
            </w:r>
            <w:r w:rsidRPr="00BB2C75">
              <w:rPr>
                <w:rFonts w:asciiTheme="minorHAnsi" w:eastAsia="Times New Roman" w:hAnsiTheme="minorHAnsi" w:cs="Times New Roman"/>
                <w:i/>
                <w:sz w:val="20"/>
                <w:szCs w:val="20"/>
                <w:lang w:eastAsia="zh-CN" w:bidi="ar-SA"/>
              </w:rPr>
              <w:t>(określić wyraźnie zakres prac, które zostaną wykonane przez podwykonawców)</w:t>
            </w:r>
          </w:p>
        </w:tc>
        <w:tc>
          <w:tcPr>
            <w:tcW w:w="3001" w:type="dxa"/>
            <w:shd w:val="clear" w:color="auto" w:fill="auto"/>
          </w:tcPr>
          <w:p w:rsidR="00D93A62" w:rsidRPr="00BB2C75" w:rsidRDefault="00D93A62" w:rsidP="009C033F">
            <w:pPr>
              <w:widowControl/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</w:pPr>
            <w:r w:rsidRPr="00BB2C75"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  <w:t>Nazwa i adres podwykonawcy</w:t>
            </w:r>
          </w:p>
        </w:tc>
      </w:tr>
      <w:tr w:rsidR="00D93A62" w:rsidRPr="00BB2C75" w:rsidTr="00F403BC">
        <w:trPr>
          <w:trHeight w:val="337"/>
        </w:trPr>
        <w:tc>
          <w:tcPr>
            <w:tcW w:w="522" w:type="dxa"/>
            <w:shd w:val="clear" w:color="auto" w:fill="auto"/>
          </w:tcPr>
          <w:p w:rsidR="00D93A62" w:rsidRPr="00BB2C75" w:rsidRDefault="00D93A62" w:rsidP="009C033F">
            <w:pPr>
              <w:widowControl/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BB2C75" w:rsidRDefault="00D93A62" w:rsidP="009C033F">
            <w:pPr>
              <w:widowControl/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BB2C75" w:rsidRDefault="00D93A62" w:rsidP="009C033F">
            <w:pPr>
              <w:widowControl/>
              <w:rPr>
                <w:rFonts w:asciiTheme="minorHAnsi" w:eastAsia="Times New Roman" w:hAnsiTheme="minorHAnsi" w:cs="Times New Roman"/>
                <w:sz w:val="20"/>
                <w:szCs w:val="20"/>
                <w:lang w:eastAsia="zh-CN" w:bidi="ar-SA"/>
              </w:rPr>
            </w:pPr>
          </w:p>
        </w:tc>
      </w:tr>
    </w:tbl>
    <w:p w:rsidR="00D93A62" w:rsidRPr="00BB2C75" w:rsidRDefault="00D93A62" w:rsidP="00F403BC">
      <w:pPr>
        <w:pStyle w:val="1"/>
        <w:tabs>
          <w:tab w:val="left" w:pos="720"/>
          <w:tab w:val="left" w:pos="19431"/>
        </w:tabs>
        <w:spacing w:line="240" w:lineRule="auto"/>
        <w:ind w:left="540" w:right="-3"/>
        <w:rPr>
          <w:rFonts w:asciiTheme="minorHAnsi" w:eastAsia="Times New Roman" w:hAnsiTheme="minorHAnsi" w:cs="Times New Roman"/>
          <w:color w:val="auto"/>
          <w:sz w:val="18"/>
          <w:szCs w:val="18"/>
        </w:rPr>
      </w:pPr>
      <w:r w:rsidRPr="00BB2C75">
        <w:rPr>
          <w:rFonts w:asciiTheme="minorHAnsi" w:eastAsia="Times New Roman" w:hAnsiTheme="minorHAnsi" w:cs="Times New Roman"/>
          <w:i/>
          <w:color w:val="auto"/>
          <w:sz w:val="18"/>
          <w:szCs w:val="18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D93A62" w:rsidRPr="00BB2C75" w:rsidRDefault="00D93A62" w:rsidP="00D93A62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110AE4" w:rsidRPr="00BB2C75" w:rsidRDefault="0049690F" w:rsidP="00F403BC">
      <w:pPr>
        <w:pStyle w:val="Lista"/>
        <w:widowControl/>
        <w:numPr>
          <w:ilvl w:val="0"/>
          <w:numId w:val="11"/>
        </w:numPr>
        <w:suppressAutoHyphens w:val="0"/>
        <w:ind w:left="426"/>
        <w:jc w:val="left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 w:rsidRPr="00BB2C75">
        <w:rPr>
          <w:rFonts w:asciiTheme="minorHAnsi" w:hAnsiTheme="minorHAnsi" w:cs="Times New Roman"/>
          <w:sz w:val="22"/>
          <w:szCs w:val="22"/>
        </w:rPr>
        <w:t xml:space="preserve"> </w:t>
      </w:r>
      <w:r w:rsidR="00110AE4" w:rsidRPr="00BB2C75">
        <w:rPr>
          <w:rFonts w:asciiTheme="minorHAnsi" w:hAnsiTheme="minorHAnsi" w:cs="Times New Roman"/>
          <w:sz w:val="22"/>
          <w:szCs w:val="22"/>
        </w:rPr>
        <w:t>wypełniliśmy</w:t>
      </w:r>
      <w:r w:rsidRPr="00BB2C75">
        <w:rPr>
          <w:rFonts w:asciiTheme="minorHAnsi" w:hAnsiTheme="minorHAnsi" w:cs="Times New Roman"/>
          <w:sz w:val="22"/>
          <w:szCs w:val="22"/>
        </w:rPr>
        <w:t xml:space="preserve"> obowiązki informacyjne przewidziane w art. 13 lub art. 14 RODO</w:t>
      </w:r>
      <w:r w:rsidRPr="00BB2C75">
        <w:rPr>
          <w:rFonts w:asciiTheme="minorHAnsi" w:hAnsiTheme="minorHAnsi" w:cs="Times New Roman"/>
          <w:sz w:val="22"/>
          <w:szCs w:val="22"/>
          <w:vertAlign w:val="superscript"/>
        </w:rPr>
        <w:footnoteReference w:id="1"/>
      </w:r>
      <w:r w:rsidRPr="00BB2C75">
        <w:rPr>
          <w:rFonts w:asciiTheme="minorHAnsi" w:hAnsiTheme="minorHAnsi" w:cs="Times New Roman"/>
          <w:sz w:val="22"/>
          <w:szCs w:val="22"/>
        </w:rPr>
        <w:t xml:space="preserve">  wobec osób fizycznych, od których dane osobowe bezpo</w:t>
      </w:r>
      <w:r w:rsidR="00110AE4" w:rsidRPr="00BB2C75">
        <w:rPr>
          <w:rFonts w:asciiTheme="minorHAnsi" w:hAnsiTheme="minorHAnsi" w:cs="Times New Roman"/>
          <w:sz w:val="22"/>
          <w:szCs w:val="22"/>
        </w:rPr>
        <w:t>średnio lub pośrednio pozyskaliśmy</w:t>
      </w:r>
      <w:r w:rsidRPr="00BB2C75">
        <w:rPr>
          <w:rFonts w:asciiTheme="minorHAnsi" w:hAnsiTheme="minorHAnsi" w:cs="Times New Roman"/>
          <w:sz w:val="22"/>
          <w:szCs w:val="22"/>
        </w:rPr>
        <w:t xml:space="preserve"> w celu ubiegania się o udzielenie zamówienia public</w:t>
      </w:r>
      <w:r w:rsidR="00582F54" w:rsidRPr="00BB2C75">
        <w:rPr>
          <w:rFonts w:asciiTheme="minorHAnsi" w:hAnsiTheme="minorHAnsi" w:cs="Times New Roman"/>
          <w:sz w:val="22"/>
          <w:szCs w:val="22"/>
        </w:rPr>
        <w:t>znego w niniejszym postępowaniu;</w:t>
      </w:r>
      <w:r w:rsidRPr="00BB2C75">
        <w:rPr>
          <w:rFonts w:asciiTheme="minorHAnsi" w:hAnsiTheme="minorHAnsi" w:cs="Times New Roman"/>
          <w:sz w:val="22"/>
          <w:szCs w:val="22"/>
        </w:rPr>
        <w:t xml:space="preserve"> </w:t>
      </w:r>
      <w:r w:rsidRPr="00BB2C75">
        <w:rPr>
          <w:rFonts w:asciiTheme="minorHAnsi" w:hAnsiTheme="minorHAnsi" w:cs="Times New Roman"/>
          <w:szCs w:val="22"/>
        </w:rPr>
        <w:footnoteReference w:id="2"/>
      </w:r>
    </w:p>
    <w:p w:rsidR="00110AE4" w:rsidRPr="00BB2C75" w:rsidRDefault="003322EA" w:rsidP="00F403BC">
      <w:pPr>
        <w:pStyle w:val="Lista"/>
        <w:widowControl/>
        <w:numPr>
          <w:ilvl w:val="0"/>
          <w:numId w:val="11"/>
        </w:numPr>
        <w:suppressAutoHyphens w:val="0"/>
        <w:ind w:left="426"/>
        <w:jc w:val="left"/>
        <w:rPr>
          <w:rFonts w:asciiTheme="minorHAnsi" w:eastAsia="Times New Roman" w:hAnsiTheme="minorHAnsi" w:cs="Times New Roman"/>
          <w:color w:val="auto"/>
          <w:sz w:val="18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>o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>sobą wyznaczoną do kontaktów jest</w:t>
      </w:r>
      <w:r w:rsidR="000E1AFE"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 xml:space="preserve"> </w:t>
      </w:r>
      <w:r w:rsidR="004B7BC0"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>………………………</w:t>
      </w:r>
    </w:p>
    <w:p w:rsidR="00110AE4" w:rsidRPr="00BB2C75" w:rsidRDefault="00110AE4" w:rsidP="00F403BC">
      <w:pPr>
        <w:pStyle w:val="Lista"/>
        <w:widowControl/>
        <w:suppressAutoHyphens w:val="0"/>
        <w:ind w:left="426"/>
        <w:jc w:val="left"/>
        <w:rPr>
          <w:rFonts w:asciiTheme="minorHAnsi" w:eastAsia="Times New Roman" w:hAnsiTheme="minorHAnsi" w:cs="Times New Roman"/>
          <w:color w:val="auto"/>
          <w:sz w:val="18"/>
          <w:szCs w:val="20"/>
        </w:rPr>
      </w:pPr>
      <w:r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lastRenderedPageBreak/>
        <w:t>Sposób kontaktu:</w:t>
      </w:r>
    </w:p>
    <w:p w:rsidR="00110AE4" w:rsidRPr="00BB2C75" w:rsidRDefault="00110AE4" w:rsidP="00F403BC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</w:pPr>
      <w:r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>telefon</w:t>
      </w:r>
      <w:r w:rsidR="004B7BC0"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>…………………………</w:t>
      </w:r>
    </w:p>
    <w:p w:rsidR="00FE1D24" w:rsidRPr="00BB2C75" w:rsidRDefault="000E1AFE" w:rsidP="00F403BC">
      <w:pPr>
        <w:tabs>
          <w:tab w:val="left" w:pos="540"/>
        </w:tabs>
        <w:ind w:left="720"/>
        <w:jc w:val="both"/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</w:pPr>
      <w:r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 xml:space="preserve">e-mail: </w:t>
      </w:r>
      <w:r w:rsidR="004B7BC0" w:rsidRPr="00BB2C75">
        <w:rPr>
          <w:rFonts w:asciiTheme="minorHAnsi" w:eastAsia="Times New Roman" w:hAnsiTheme="minorHAnsi" w:cs="Times New Roman"/>
          <w:color w:val="auto"/>
          <w:sz w:val="22"/>
          <w:lang w:eastAsia="pl-PL" w:bidi="ar-SA"/>
        </w:rPr>
        <w:t>…………………………………………………</w:t>
      </w:r>
    </w:p>
    <w:p w:rsidR="00110AE4" w:rsidRPr="00BB2C75" w:rsidRDefault="00582F54" w:rsidP="00F403BC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ind w:left="426" w:hanging="284"/>
        <w:rPr>
          <w:rFonts w:asciiTheme="minorHAnsi" w:hAnsiTheme="minorHAnsi" w:cs="Times New Roman"/>
          <w:sz w:val="22"/>
          <w:szCs w:val="22"/>
        </w:rPr>
      </w:pPr>
      <w:r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ż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adna</w:t>
      </w:r>
      <w:r w:rsidR="00110AE4" w:rsidRPr="00BB2C7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ar-SA"/>
        </w:rPr>
        <w:t xml:space="preserve"> 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z informacji zawarta w ofercie </w:t>
      </w:r>
      <w:r w:rsidR="00110AE4" w:rsidRPr="00BB2C7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ar-SA"/>
        </w:rPr>
        <w:t xml:space="preserve">nie stanowią tajemnicy przedsiębiorstwa 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w rozumieniu przepisów o zwalc</w:t>
      </w:r>
      <w:r w:rsidR="00B821DC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zaniu nieuczciwej konkurencji*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) / </w:t>
      </w:r>
      <w:r w:rsidR="00110AE4" w:rsidRPr="00BB2C7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ar-SA"/>
        </w:rPr>
        <w:t xml:space="preserve">wskazane poniżej informacje 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 xml:space="preserve">zawarte w ofercie </w:t>
      </w:r>
      <w:r w:rsidR="00110AE4" w:rsidRPr="00BB2C75">
        <w:rPr>
          <w:rFonts w:asciiTheme="minorHAnsi" w:eastAsia="Times New Roman" w:hAnsiTheme="minorHAnsi" w:cs="Times New Roman"/>
          <w:bCs/>
          <w:color w:val="auto"/>
          <w:sz w:val="22"/>
          <w:szCs w:val="22"/>
          <w:lang w:eastAsia="pl-PL" w:bidi="ar-SA"/>
        </w:rPr>
        <w:t>stanowią tajemnicę przedsiębiorstwa</w:t>
      </w:r>
      <w:r w:rsidR="00110AE4" w:rsidRPr="00BB2C7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 w:bidi="ar-SA"/>
        </w:rPr>
        <w:t xml:space="preserve"> 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w rozumieniu przepisów o zwalczaniu nieuczciwej konkurencji i w związku z niniejszym nie mogą być one udostępniane, w szczególności i</w:t>
      </w:r>
      <w:r w:rsidR="00B821DC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nnym uczestnikom postępowania*</w:t>
      </w:r>
      <w:r w:rsidR="00110AE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*):</w:t>
      </w:r>
    </w:p>
    <w:p w:rsidR="00F403BC" w:rsidRPr="00BB2C75" w:rsidRDefault="00F403BC" w:rsidP="00F403BC">
      <w:pPr>
        <w:pStyle w:val="Lista"/>
        <w:widowControl/>
        <w:tabs>
          <w:tab w:val="left" w:pos="540"/>
        </w:tabs>
        <w:suppressAutoHyphens w:val="0"/>
        <w:autoSpaceDE w:val="0"/>
        <w:autoSpaceDN w:val="0"/>
        <w:adjustRightInd w:val="0"/>
        <w:ind w:left="142"/>
        <w:rPr>
          <w:rFonts w:asciiTheme="minorHAnsi" w:hAnsiTheme="minorHAnsi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5356F1" w:rsidRPr="00BB2C75" w:rsidTr="005744E6">
        <w:trPr>
          <w:jc w:val="center"/>
        </w:trPr>
        <w:tc>
          <w:tcPr>
            <w:tcW w:w="534" w:type="dxa"/>
            <w:vMerge w:val="restart"/>
            <w:vAlign w:val="center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  <w:vAlign w:val="center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  <w:vAlign w:val="center"/>
          </w:tcPr>
          <w:p w:rsidR="00110AE4" w:rsidRPr="00BB2C75" w:rsidRDefault="00110AE4" w:rsidP="005744E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Strony w ofercie</w:t>
            </w:r>
          </w:p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(wyrażone cyfrą)</w:t>
            </w:r>
          </w:p>
        </w:tc>
      </w:tr>
      <w:tr w:rsidR="005356F1" w:rsidRPr="00BB2C75" w:rsidTr="005744E6">
        <w:trPr>
          <w:jc w:val="center"/>
        </w:trPr>
        <w:tc>
          <w:tcPr>
            <w:tcW w:w="534" w:type="dxa"/>
            <w:vMerge/>
            <w:vAlign w:val="center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3602" w:type="dxa"/>
            <w:vMerge/>
            <w:vAlign w:val="center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2069" w:type="dxa"/>
            <w:vAlign w:val="center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od</w:t>
            </w:r>
          </w:p>
        </w:tc>
        <w:tc>
          <w:tcPr>
            <w:tcW w:w="2069" w:type="dxa"/>
            <w:vAlign w:val="center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do</w:t>
            </w:r>
          </w:p>
        </w:tc>
      </w:tr>
      <w:tr w:rsidR="005356F1" w:rsidRPr="00BB2C75" w:rsidTr="005744E6">
        <w:trPr>
          <w:jc w:val="center"/>
        </w:trPr>
        <w:tc>
          <w:tcPr>
            <w:tcW w:w="534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</w:tr>
      <w:tr w:rsidR="005356F1" w:rsidRPr="00BB2C75" w:rsidTr="005744E6">
        <w:trPr>
          <w:jc w:val="center"/>
        </w:trPr>
        <w:tc>
          <w:tcPr>
            <w:tcW w:w="534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</w:tr>
      <w:tr w:rsidR="005356F1" w:rsidRPr="00BB2C75" w:rsidTr="005744E6">
        <w:trPr>
          <w:jc w:val="center"/>
        </w:trPr>
        <w:tc>
          <w:tcPr>
            <w:tcW w:w="534" w:type="dxa"/>
            <w:vAlign w:val="center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  <w:r w:rsidRPr="00BB2C75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B2C75" w:rsidRDefault="00110AE4" w:rsidP="005744E6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  <w:lang w:eastAsia="pl-PL" w:bidi="ar-SA"/>
              </w:rPr>
            </w:pPr>
          </w:p>
        </w:tc>
      </w:tr>
    </w:tbl>
    <w:p w:rsidR="009030A4" w:rsidRPr="00BB2C75" w:rsidRDefault="009030A4" w:rsidP="009030A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b/>
          <w:color w:val="auto"/>
          <w:sz w:val="16"/>
          <w:szCs w:val="20"/>
          <w:lang w:eastAsia="pl-PL" w:bidi="ar-SA"/>
        </w:rPr>
      </w:pPr>
      <w:r w:rsidRPr="00BB2C75">
        <w:rPr>
          <w:rFonts w:asciiTheme="minorHAnsi" w:eastAsia="Times New Roman" w:hAnsiTheme="minorHAnsi" w:cs="Times New Roman"/>
          <w:b/>
          <w:color w:val="auto"/>
          <w:sz w:val="16"/>
          <w:szCs w:val="20"/>
          <w:lang w:eastAsia="pl-PL" w:bidi="ar-SA"/>
        </w:rPr>
        <w:t>Uwaga:</w:t>
      </w:r>
    </w:p>
    <w:p w:rsidR="009030A4" w:rsidRPr="00BB2C75" w:rsidRDefault="00B821DC" w:rsidP="009030A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</w:pPr>
      <w:r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>*</w:t>
      </w:r>
      <w:r w:rsidR="009030A4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="005356F1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 xml:space="preserve"> </w:t>
      </w:r>
      <w:r w:rsidR="009030A4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>poufności (DZ. U</w:t>
      </w:r>
      <w:r w:rsidR="0088305C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>.</w:t>
      </w:r>
      <w:r w:rsidR="009030A4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 xml:space="preserve"> z dnia 24 sierpnia 2018 r poz. 1637).</w:t>
      </w:r>
    </w:p>
    <w:p w:rsidR="009030A4" w:rsidRPr="00BB2C75" w:rsidRDefault="00B821DC" w:rsidP="009030A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</w:pPr>
      <w:r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>**</w:t>
      </w:r>
      <w:r w:rsidR="009030A4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 xml:space="preserve">) Wykonawca załączy niniejsze oświadczenie, </w:t>
      </w:r>
      <w:r w:rsidR="009030A4" w:rsidRPr="00BB2C75">
        <w:rPr>
          <w:rFonts w:asciiTheme="minorHAnsi" w:eastAsia="Times New Roman" w:hAnsiTheme="minorHAnsi" w:cs="Times New Roman"/>
          <w:b/>
          <w:i/>
          <w:iCs/>
          <w:color w:val="auto"/>
          <w:sz w:val="16"/>
          <w:szCs w:val="20"/>
          <w:lang w:eastAsia="pl-PL" w:bidi="ar-SA"/>
        </w:rPr>
        <w:t>tylko wtedy</w:t>
      </w:r>
      <w:r w:rsidR="009030A4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 xml:space="preserve">, gdy zastrzeże w ofercie, iż któreś z informacji zawartych w ofercie stanowią tajemnicę przedsiębiorstw oraz wykaże, iż zastrzeżone informacje stanowią tajemnicę przedsiębiorstwa. Wykonawca </w:t>
      </w:r>
      <w:r w:rsidR="0088305C" w:rsidRPr="00BB2C75">
        <w:rPr>
          <w:rFonts w:asciiTheme="minorHAnsi" w:eastAsia="Times New Roman" w:hAnsiTheme="minorHAnsi" w:cs="Times New Roman"/>
          <w:i/>
          <w:iCs/>
          <w:color w:val="auto"/>
          <w:sz w:val="16"/>
          <w:szCs w:val="20"/>
          <w:lang w:eastAsia="pl-PL" w:bidi="ar-SA"/>
        </w:rPr>
        <w:t>nie może zastrzec informacji dotyczących nazwy i adresu wykonawcy, ceny oferty, terminu wykonania, okresu gwarancji (jeśli dotyczy) i warunków płatności zawartych w ofercie (jeśli dotyczy).</w:t>
      </w:r>
    </w:p>
    <w:p w:rsidR="009030A4" w:rsidRPr="00BB2C75" w:rsidRDefault="009030A4" w:rsidP="009030A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Times New Roman"/>
          <w:i/>
          <w:iCs/>
          <w:color w:val="auto"/>
          <w:sz w:val="18"/>
          <w:szCs w:val="20"/>
          <w:lang w:eastAsia="pl-PL" w:bidi="ar-SA"/>
        </w:rPr>
      </w:pPr>
    </w:p>
    <w:p w:rsidR="003B0912" w:rsidRPr="00BB2C75" w:rsidRDefault="003B0912" w:rsidP="003B0912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ind w:left="426" w:hanging="284"/>
        <w:rPr>
          <w:rFonts w:asciiTheme="minorHAnsi" w:eastAsia="Calibri" w:hAnsiTheme="minorHAnsi" w:cs="Times New Roman"/>
          <w:sz w:val="22"/>
          <w:szCs w:val="20"/>
          <w:lang w:bidi="ar-SA"/>
        </w:rPr>
      </w:pPr>
      <w:r w:rsidRPr="00BB2C75">
        <w:rPr>
          <w:rFonts w:asciiTheme="minorHAnsi" w:eastAsia="Calibri" w:hAnsiTheme="minorHAnsi" w:cs="Times New Roman"/>
          <w:sz w:val="22"/>
          <w:szCs w:val="20"/>
          <w:lang w:bidi="ar-SA"/>
        </w:rPr>
        <w:t>Oświadczam/y, że nie zachodzą w stosunku do mnie/nas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582F54" w:rsidRPr="00BB2C75" w:rsidRDefault="00F403BC" w:rsidP="00582F54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ind w:left="426" w:hanging="284"/>
        <w:rPr>
          <w:rFonts w:asciiTheme="minorHAnsi" w:eastAsia="Calibri" w:hAnsiTheme="minorHAnsi" w:cs="Times New Roman"/>
          <w:sz w:val="22"/>
          <w:szCs w:val="20"/>
          <w:lang w:bidi="ar-SA"/>
        </w:rPr>
      </w:pPr>
      <w:r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J</w:t>
      </w:r>
      <w:r w:rsidR="00582F54" w:rsidRPr="00BB2C75"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>este</w:t>
      </w:r>
      <w:r w:rsidR="00582F54" w:rsidRPr="00BB2C75">
        <w:rPr>
          <w:rFonts w:asciiTheme="minorHAnsi" w:eastAsia="Calibri" w:hAnsiTheme="minorHAnsi" w:cs="Times New Roman"/>
          <w:sz w:val="22"/>
          <w:szCs w:val="20"/>
          <w:lang w:bidi="ar-SA"/>
        </w:rPr>
        <w:t>śmy świadomi odpowiedzialności karnej za złożenie fałszywego oświadczenia.</w:t>
      </w:r>
    </w:p>
    <w:p w:rsidR="001309E7" w:rsidRPr="00BB2C75" w:rsidRDefault="007A55F1" w:rsidP="007A55F1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0"/>
          <w:lang w:bidi="ar-SA"/>
        </w:rPr>
      </w:pPr>
      <w:r w:rsidRPr="00BB2C75">
        <w:rPr>
          <w:rFonts w:asciiTheme="minorHAnsi" w:eastAsia="Calibri" w:hAnsiTheme="minorHAnsi" w:cs="Times New Roman"/>
          <w:sz w:val="22"/>
          <w:szCs w:val="20"/>
          <w:lang w:bidi="ar-SA"/>
        </w:rPr>
        <w:t>Sposób zapewnienia dostępności dla osób ze szczególnymi potrzebami oraz uwzględnienie zasady projektowania uniwersalnego (wypełnić jeśli dotyczy) …………………………………………………………</w:t>
      </w:r>
    </w:p>
    <w:p w:rsidR="001309E7" w:rsidRPr="00BB2C75" w:rsidRDefault="001309E7" w:rsidP="00D93A62">
      <w:pPr>
        <w:pStyle w:val="Lista"/>
        <w:tabs>
          <w:tab w:val="num" w:pos="284"/>
        </w:tabs>
        <w:rPr>
          <w:rFonts w:asciiTheme="minorHAnsi" w:hAnsiTheme="minorHAnsi" w:cs="Times New Roman"/>
          <w:sz w:val="22"/>
          <w:szCs w:val="22"/>
        </w:rPr>
      </w:pPr>
    </w:p>
    <w:p w:rsidR="00D93A62" w:rsidRPr="00BB2C75" w:rsidRDefault="00D93A62" w:rsidP="00D93A62">
      <w:pPr>
        <w:pStyle w:val="Lista"/>
        <w:tabs>
          <w:tab w:val="num" w:pos="284"/>
        </w:tabs>
        <w:rPr>
          <w:rFonts w:asciiTheme="minorHAnsi" w:hAnsiTheme="minorHAnsi" w:cs="Times New Roman"/>
          <w:sz w:val="22"/>
          <w:szCs w:val="22"/>
        </w:rPr>
      </w:pPr>
      <w:r w:rsidRPr="00BB2C75">
        <w:rPr>
          <w:rFonts w:asciiTheme="minorHAnsi" w:hAnsiTheme="minorHAnsi" w:cs="Times New Roman"/>
          <w:sz w:val="22"/>
          <w:szCs w:val="22"/>
        </w:rPr>
        <w:t>Do oferty dołączono:</w:t>
      </w:r>
    </w:p>
    <w:p w:rsidR="00D93A62" w:rsidRPr="00BB2C75" w:rsidRDefault="00D93A62" w:rsidP="00D93A62">
      <w:pPr>
        <w:tabs>
          <w:tab w:val="num" w:pos="1260"/>
        </w:tabs>
        <w:rPr>
          <w:rFonts w:asciiTheme="minorHAnsi" w:hAnsiTheme="minorHAnsi" w:cs="Times New Roman"/>
          <w:bCs/>
          <w:sz w:val="22"/>
          <w:szCs w:val="22"/>
        </w:rPr>
      </w:pPr>
      <w:r w:rsidRPr="00BB2C75">
        <w:rPr>
          <w:rFonts w:asciiTheme="minorHAnsi" w:hAnsiTheme="minorHAnsi" w:cs="Times New Roman"/>
          <w:bCs/>
          <w:sz w:val="22"/>
          <w:szCs w:val="22"/>
        </w:rPr>
        <w:t>……………………………………………………………….,</w:t>
      </w:r>
    </w:p>
    <w:p w:rsidR="00D93A62" w:rsidRPr="00BB2C75" w:rsidRDefault="00D93A62" w:rsidP="00D93A62">
      <w:pPr>
        <w:tabs>
          <w:tab w:val="num" w:pos="1260"/>
        </w:tabs>
        <w:rPr>
          <w:rFonts w:asciiTheme="minorHAnsi" w:hAnsiTheme="minorHAnsi" w:cs="Times New Roman"/>
          <w:bCs/>
          <w:sz w:val="22"/>
          <w:szCs w:val="22"/>
        </w:rPr>
      </w:pPr>
      <w:r w:rsidRPr="00BB2C75">
        <w:rPr>
          <w:rFonts w:asciiTheme="minorHAnsi" w:hAnsiTheme="minorHAnsi" w:cs="Times New Roman"/>
          <w:bCs/>
          <w:sz w:val="22"/>
          <w:szCs w:val="22"/>
        </w:rPr>
        <w:t>……………………………………………………………….,</w:t>
      </w:r>
    </w:p>
    <w:p w:rsidR="00D93A62" w:rsidRPr="00BB2C75" w:rsidRDefault="00D93A62" w:rsidP="00D93A62">
      <w:pPr>
        <w:tabs>
          <w:tab w:val="num" w:pos="1260"/>
        </w:tabs>
        <w:rPr>
          <w:rFonts w:asciiTheme="minorHAnsi" w:hAnsiTheme="minorHAnsi" w:cs="Times New Roman"/>
          <w:bCs/>
          <w:sz w:val="22"/>
          <w:szCs w:val="22"/>
        </w:rPr>
      </w:pPr>
      <w:r w:rsidRPr="00BB2C75">
        <w:rPr>
          <w:rFonts w:asciiTheme="minorHAnsi" w:hAnsiTheme="minorHAnsi" w:cs="Times New Roman"/>
          <w:bCs/>
          <w:sz w:val="22"/>
          <w:szCs w:val="22"/>
        </w:rPr>
        <w:t>……………………………………………………………….,</w:t>
      </w:r>
    </w:p>
    <w:p w:rsidR="00D93A62" w:rsidRPr="00BB2C75" w:rsidRDefault="00D93A62" w:rsidP="00D93A62">
      <w:pPr>
        <w:tabs>
          <w:tab w:val="num" w:pos="1260"/>
        </w:tabs>
        <w:rPr>
          <w:rFonts w:asciiTheme="minorHAnsi" w:hAnsiTheme="minorHAnsi" w:cs="Times New Roman"/>
          <w:bCs/>
          <w:sz w:val="22"/>
          <w:szCs w:val="22"/>
        </w:rPr>
      </w:pPr>
      <w:r w:rsidRPr="00BB2C75">
        <w:rPr>
          <w:rFonts w:asciiTheme="minorHAnsi" w:hAnsiTheme="minorHAnsi" w:cs="Times New Roman"/>
          <w:bCs/>
          <w:sz w:val="22"/>
          <w:szCs w:val="22"/>
        </w:rPr>
        <w:t>……………………………………………………………….,</w:t>
      </w:r>
    </w:p>
    <w:p w:rsidR="00D93A62" w:rsidRPr="00BB2C75" w:rsidRDefault="00D93A62" w:rsidP="00D93A62">
      <w:pPr>
        <w:rPr>
          <w:rFonts w:asciiTheme="minorHAnsi" w:hAnsiTheme="minorHAnsi" w:cs="Times New Roman"/>
          <w:b/>
          <w:sz w:val="22"/>
          <w:szCs w:val="22"/>
        </w:rPr>
      </w:pPr>
    </w:p>
    <w:p w:rsidR="00D93A62" w:rsidRPr="00BB2C75" w:rsidRDefault="00D93A62" w:rsidP="00D93A62">
      <w:pPr>
        <w:rPr>
          <w:rFonts w:asciiTheme="minorHAnsi" w:hAnsiTheme="minorHAnsi" w:cs="Times New Roman"/>
          <w:sz w:val="22"/>
          <w:szCs w:val="22"/>
        </w:rPr>
      </w:pPr>
    </w:p>
    <w:p w:rsidR="00D93A62" w:rsidRPr="00BB2C75" w:rsidRDefault="0029143D" w:rsidP="00D93A62">
      <w:pPr>
        <w:rPr>
          <w:rFonts w:asciiTheme="minorHAnsi" w:hAnsiTheme="minorHAnsi" w:cs="Times New Roman"/>
          <w:sz w:val="22"/>
          <w:szCs w:val="22"/>
        </w:rPr>
      </w:pPr>
      <w:r w:rsidRPr="00BB2C75">
        <w:rPr>
          <w:rFonts w:asciiTheme="minorHAnsi" w:hAnsiTheme="minorHAnsi" w:cs="Times New Roman"/>
          <w:sz w:val="22"/>
          <w:szCs w:val="22"/>
        </w:rPr>
        <w:t xml:space="preserve">     </w:t>
      </w:r>
      <w:r w:rsidRPr="00BB2C75">
        <w:rPr>
          <w:rFonts w:asciiTheme="minorHAnsi" w:hAnsiTheme="minorHAnsi" w:cs="Times New Roman"/>
          <w:sz w:val="22"/>
          <w:szCs w:val="22"/>
        </w:rPr>
        <w:tab/>
      </w:r>
      <w:r w:rsidRPr="00BB2C75">
        <w:rPr>
          <w:rFonts w:asciiTheme="minorHAnsi" w:hAnsiTheme="minorHAnsi" w:cs="Times New Roman"/>
          <w:sz w:val="22"/>
          <w:szCs w:val="22"/>
        </w:rPr>
        <w:tab/>
      </w:r>
      <w:r w:rsidRPr="00BB2C75">
        <w:rPr>
          <w:rFonts w:asciiTheme="minorHAnsi" w:hAnsiTheme="minorHAnsi" w:cs="Times New Roman"/>
          <w:sz w:val="22"/>
          <w:szCs w:val="22"/>
        </w:rPr>
        <w:tab/>
      </w:r>
      <w:r w:rsidRPr="00BB2C75">
        <w:rPr>
          <w:rFonts w:asciiTheme="minorHAnsi" w:hAnsiTheme="minorHAnsi" w:cs="Times New Roman"/>
          <w:sz w:val="22"/>
          <w:szCs w:val="22"/>
        </w:rPr>
        <w:tab/>
      </w:r>
      <w:r w:rsidR="00D93A62" w:rsidRPr="00BB2C75">
        <w:rPr>
          <w:rFonts w:asciiTheme="minorHAnsi" w:hAnsiTheme="minorHAnsi" w:cs="Times New Roman"/>
          <w:sz w:val="22"/>
          <w:szCs w:val="22"/>
        </w:rPr>
        <w:tab/>
      </w:r>
      <w:r w:rsidR="00D93A62" w:rsidRPr="00BB2C75">
        <w:rPr>
          <w:rFonts w:asciiTheme="minorHAnsi" w:hAnsiTheme="minorHAnsi" w:cs="Times New Roman"/>
          <w:sz w:val="22"/>
          <w:szCs w:val="22"/>
        </w:rPr>
        <w:tab/>
        <w:t xml:space="preserve">          </w:t>
      </w:r>
      <w:r w:rsidR="008B0786" w:rsidRPr="00BB2C75">
        <w:rPr>
          <w:rFonts w:asciiTheme="minorHAnsi" w:hAnsiTheme="minorHAnsi" w:cs="Times New Roman"/>
          <w:sz w:val="22"/>
          <w:szCs w:val="22"/>
        </w:rPr>
        <w:t xml:space="preserve">               </w:t>
      </w:r>
      <w:r w:rsidR="00D93A62" w:rsidRPr="00BB2C75">
        <w:rPr>
          <w:rFonts w:asciiTheme="minorHAnsi" w:hAnsiTheme="minorHAnsi" w:cs="Times New Roman"/>
          <w:sz w:val="22"/>
          <w:szCs w:val="22"/>
        </w:rPr>
        <w:t xml:space="preserve">    ...........................................................</w:t>
      </w:r>
    </w:p>
    <w:p w:rsidR="00D93A62" w:rsidRPr="00BB2C75" w:rsidRDefault="008B0786" w:rsidP="00D93A62">
      <w:pPr>
        <w:ind w:left="4956" w:firstLine="708"/>
        <w:rPr>
          <w:rFonts w:asciiTheme="minorHAnsi" w:hAnsiTheme="minorHAnsi" w:cs="Times New Roman"/>
          <w:i/>
          <w:sz w:val="18"/>
          <w:szCs w:val="18"/>
        </w:rPr>
      </w:pPr>
      <w:r w:rsidRPr="00BB2C75">
        <w:rPr>
          <w:rFonts w:asciiTheme="minorHAnsi" w:hAnsiTheme="minorHAnsi" w:cs="Times New Roman"/>
          <w:i/>
          <w:sz w:val="18"/>
          <w:szCs w:val="18"/>
        </w:rPr>
        <w:t xml:space="preserve">         </w:t>
      </w:r>
      <w:r w:rsidR="00D93A62" w:rsidRPr="00BB2C75">
        <w:rPr>
          <w:rFonts w:asciiTheme="minorHAnsi" w:hAnsiTheme="minorHAnsi" w:cs="Times New Roman"/>
          <w:i/>
          <w:sz w:val="18"/>
          <w:szCs w:val="18"/>
        </w:rPr>
        <w:t xml:space="preserve">Podpis osób uprawnionych do składania </w:t>
      </w:r>
    </w:p>
    <w:p w:rsidR="00D93A62" w:rsidRPr="00BB2C75" w:rsidRDefault="008B0786" w:rsidP="00D93A62">
      <w:pPr>
        <w:ind w:left="4956" w:firstLine="708"/>
        <w:rPr>
          <w:rFonts w:asciiTheme="minorHAnsi" w:hAnsiTheme="minorHAnsi" w:cs="Times New Roman"/>
          <w:i/>
          <w:sz w:val="18"/>
          <w:szCs w:val="18"/>
        </w:rPr>
      </w:pPr>
      <w:r w:rsidRPr="00BB2C75">
        <w:rPr>
          <w:rFonts w:asciiTheme="minorHAnsi" w:hAnsiTheme="minorHAnsi" w:cs="Times New Roman"/>
          <w:i/>
          <w:sz w:val="18"/>
          <w:szCs w:val="18"/>
        </w:rPr>
        <w:t xml:space="preserve">        </w:t>
      </w:r>
      <w:r w:rsidR="00D93A62" w:rsidRPr="00BB2C75">
        <w:rPr>
          <w:rFonts w:asciiTheme="minorHAnsi" w:hAnsiTheme="minorHAnsi" w:cs="Times New Roman"/>
          <w:i/>
          <w:sz w:val="18"/>
          <w:szCs w:val="18"/>
        </w:rPr>
        <w:t>oświadczeń woli w imieniu Wykonawcy oraz </w:t>
      </w:r>
    </w:p>
    <w:p w:rsidR="007915BC" w:rsidRPr="00BB2C75" w:rsidRDefault="008B0786" w:rsidP="0049690F">
      <w:pPr>
        <w:ind w:left="4956" w:firstLine="708"/>
        <w:rPr>
          <w:rFonts w:asciiTheme="minorHAnsi" w:hAnsiTheme="minorHAnsi" w:cs="Times New Roman"/>
          <w:i/>
          <w:sz w:val="18"/>
          <w:szCs w:val="18"/>
        </w:rPr>
      </w:pPr>
      <w:r w:rsidRPr="00BB2C75">
        <w:rPr>
          <w:rFonts w:asciiTheme="minorHAnsi" w:hAnsiTheme="minorHAnsi" w:cs="Times New Roman"/>
          <w:i/>
          <w:sz w:val="18"/>
          <w:szCs w:val="18"/>
        </w:rPr>
        <w:t xml:space="preserve">        </w:t>
      </w:r>
      <w:r w:rsidR="00D93A62" w:rsidRPr="00BB2C75">
        <w:rPr>
          <w:rFonts w:asciiTheme="minorHAnsi" w:hAnsiTheme="minorHAnsi" w:cs="Times New Roman"/>
          <w:i/>
          <w:sz w:val="18"/>
          <w:szCs w:val="18"/>
        </w:rPr>
        <w:t>pieczątka / pieczątki</w:t>
      </w:r>
    </w:p>
    <w:p w:rsidR="00860642" w:rsidRPr="00BB2C75" w:rsidRDefault="00860642" w:rsidP="0049690F">
      <w:pPr>
        <w:ind w:left="4956" w:firstLine="708"/>
        <w:rPr>
          <w:rFonts w:asciiTheme="minorHAnsi" w:hAnsiTheme="minorHAnsi" w:cs="Times New Roman"/>
          <w:i/>
          <w:sz w:val="18"/>
          <w:szCs w:val="18"/>
        </w:rPr>
      </w:pPr>
    </w:p>
    <w:p w:rsidR="00860642" w:rsidRPr="00BB2C75" w:rsidRDefault="00860642" w:rsidP="00860642">
      <w:pPr>
        <w:rPr>
          <w:rFonts w:asciiTheme="minorHAnsi" w:eastAsia="Times New Roman" w:hAnsiTheme="minorHAnsi" w:cs="Times New Roman"/>
          <w:i/>
          <w:color w:val="auto"/>
          <w:sz w:val="20"/>
          <w:szCs w:val="20"/>
        </w:rPr>
      </w:pPr>
    </w:p>
    <w:sectPr w:rsidR="00860642" w:rsidRPr="00BB2C75" w:rsidSect="005744E6">
      <w:footerReference w:type="default" r:id="rId7"/>
      <w:pgSz w:w="11905" w:h="16837"/>
      <w:pgMar w:top="567" w:right="851" w:bottom="567" w:left="85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70" w:rsidRDefault="00322470" w:rsidP="00745D06">
      <w:r>
        <w:separator/>
      </w:r>
    </w:p>
  </w:endnote>
  <w:endnote w:type="continuationSeparator" w:id="0">
    <w:p w:rsidR="00322470" w:rsidRDefault="00322470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E6" w:rsidRDefault="007A55F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213B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70" w:rsidRDefault="00322470" w:rsidP="00745D06">
      <w:r>
        <w:separator/>
      </w:r>
    </w:p>
  </w:footnote>
  <w:footnote w:type="continuationSeparator" w:id="0">
    <w:p w:rsidR="00322470" w:rsidRDefault="00322470" w:rsidP="00745D06">
      <w:r>
        <w:continuationSeparator/>
      </w:r>
    </w:p>
  </w:footnote>
  <w:footnote w:id="1">
    <w:p w:rsidR="0049690F" w:rsidRPr="00551E09" w:rsidRDefault="0049690F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51E09">
        <w:rPr>
          <w:rFonts w:ascii="Arial" w:hAnsi="Arial" w:cs="Arial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9690F" w:rsidRDefault="0049690F" w:rsidP="0049690F">
      <w:pPr>
        <w:pStyle w:val="Tekstprzypisudolnego"/>
      </w:pPr>
      <w:r w:rsidRPr="00551E09">
        <w:rPr>
          <w:rStyle w:val="Odwoanieprzypisudolnego"/>
          <w:sz w:val="14"/>
          <w:szCs w:val="16"/>
        </w:rPr>
        <w:footnoteRef/>
      </w:r>
      <w:r w:rsidRPr="00551E09">
        <w:rPr>
          <w:sz w:val="14"/>
          <w:szCs w:val="16"/>
        </w:rPr>
        <w:t xml:space="preserve"> </w:t>
      </w:r>
      <w:r w:rsidRPr="00551E09">
        <w:rPr>
          <w:rFonts w:ascii="Arial" w:hAnsi="Arial" w:cs="Arial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A76FE"/>
    <w:multiLevelType w:val="hybridMultilevel"/>
    <w:tmpl w:val="8C3A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1329C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92D74"/>
    <w:multiLevelType w:val="hybridMultilevel"/>
    <w:tmpl w:val="F01284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5C0F6DD4"/>
    <w:multiLevelType w:val="hybridMultilevel"/>
    <w:tmpl w:val="58BA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B420E"/>
    <w:multiLevelType w:val="hybridMultilevel"/>
    <w:tmpl w:val="4816C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A2981"/>
    <w:multiLevelType w:val="hybridMultilevel"/>
    <w:tmpl w:val="C2EE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749A09A6"/>
    <w:multiLevelType w:val="hybridMultilevel"/>
    <w:tmpl w:val="C8D08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4"/>
  </w:num>
  <w:num w:numId="6">
    <w:abstractNumId w:val="6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8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1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24C4E"/>
    <w:rsid w:val="0004080C"/>
    <w:rsid w:val="0004149C"/>
    <w:rsid w:val="0005582F"/>
    <w:rsid w:val="00067050"/>
    <w:rsid w:val="00091A43"/>
    <w:rsid w:val="000B6391"/>
    <w:rsid w:val="000E1AFE"/>
    <w:rsid w:val="00110AE4"/>
    <w:rsid w:val="001157BE"/>
    <w:rsid w:val="00121E76"/>
    <w:rsid w:val="00123826"/>
    <w:rsid w:val="00125AB1"/>
    <w:rsid w:val="001309E7"/>
    <w:rsid w:val="00147AE0"/>
    <w:rsid w:val="001512B1"/>
    <w:rsid w:val="00166DA0"/>
    <w:rsid w:val="001D62C4"/>
    <w:rsid w:val="001D6C26"/>
    <w:rsid w:val="001F69A6"/>
    <w:rsid w:val="0023565E"/>
    <w:rsid w:val="00237DCF"/>
    <w:rsid w:val="00246608"/>
    <w:rsid w:val="0026762C"/>
    <w:rsid w:val="002711CE"/>
    <w:rsid w:val="00275233"/>
    <w:rsid w:val="0029143D"/>
    <w:rsid w:val="002D072E"/>
    <w:rsid w:val="00300F51"/>
    <w:rsid w:val="0030201E"/>
    <w:rsid w:val="00322470"/>
    <w:rsid w:val="003322EA"/>
    <w:rsid w:val="00367919"/>
    <w:rsid w:val="00381E64"/>
    <w:rsid w:val="003B0912"/>
    <w:rsid w:val="004366DA"/>
    <w:rsid w:val="00444368"/>
    <w:rsid w:val="00446936"/>
    <w:rsid w:val="0044799C"/>
    <w:rsid w:val="0045743E"/>
    <w:rsid w:val="0047079F"/>
    <w:rsid w:val="0047387B"/>
    <w:rsid w:val="0048107A"/>
    <w:rsid w:val="0049690F"/>
    <w:rsid w:val="004B7BC0"/>
    <w:rsid w:val="004E1176"/>
    <w:rsid w:val="00503BD1"/>
    <w:rsid w:val="0050740C"/>
    <w:rsid w:val="0050778A"/>
    <w:rsid w:val="00517310"/>
    <w:rsid w:val="0053231F"/>
    <w:rsid w:val="005356F1"/>
    <w:rsid w:val="005460C1"/>
    <w:rsid w:val="00551E09"/>
    <w:rsid w:val="005607D4"/>
    <w:rsid w:val="005672F3"/>
    <w:rsid w:val="005744E6"/>
    <w:rsid w:val="00582F54"/>
    <w:rsid w:val="00591A37"/>
    <w:rsid w:val="005A09C7"/>
    <w:rsid w:val="005B07A7"/>
    <w:rsid w:val="005B4279"/>
    <w:rsid w:val="005B57FF"/>
    <w:rsid w:val="005D4DE5"/>
    <w:rsid w:val="00636776"/>
    <w:rsid w:val="006428AC"/>
    <w:rsid w:val="0064712F"/>
    <w:rsid w:val="00687B31"/>
    <w:rsid w:val="006971A8"/>
    <w:rsid w:val="006C1374"/>
    <w:rsid w:val="006D73A0"/>
    <w:rsid w:val="007043CF"/>
    <w:rsid w:val="0074161B"/>
    <w:rsid w:val="00745D06"/>
    <w:rsid w:val="00753566"/>
    <w:rsid w:val="007647DB"/>
    <w:rsid w:val="007704EC"/>
    <w:rsid w:val="00791403"/>
    <w:rsid w:val="007915BC"/>
    <w:rsid w:val="007A1D92"/>
    <w:rsid w:val="007A55F1"/>
    <w:rsid w:val="007B2D5A"/>
    <w:rsid w:val="007C48B2"/>
    <w:rsid w:val="007E7A2E"/>
    <w:rsid w:val="00810D9B"/>
    <w:rsid w:val="008336E4"/>
    <w:rsid w:val="00834DC3"/>
    <w:rsid w:val="0085250B"/>
    <w:rsid w:val="00853220"/>
    <w:rsid w:val="00860642"/>
    <w:rsid w:val="00860694"/>
    <w:rsid w:val="00862CA4"/>
    <w:rsid w:val="0088305C"/>
    <w:rsid w:val="00887162"/>
    <w:rsid w:val="00895E62"/>
    <w:rsid w:val="008A391E"/>
    <w:rsid w:val="008A7C64"/>
    <w:rsid w:val="008B0786"/>
    <w:rsid w:val="009030A4"/>
    <w:rsid w:val="009035E6"/>
    <w:rsid w:val="00911155"/>
    <w:rsid w:val="00913062"/>
    <w:rsid w:val="009213B5"/>
    <w:rsid w:val="009523C8"/>
    <w:rsid w:val="009642CF"/>
    <w:rsid w:val="00966A7D"/>
    <w:rsid w:val="009836FB"/>
    <w:rsid w:val="009C033F"/>
    <w:rsid w:val="009C093D"/>
    <w:rsid w:val="009D1FE9"/>
    <w:rsid w:val="009D2734"/>
    <w:rsid w:val="009D3166"/>
    <w:rsid w:val="009E202B"/>
    <w:rsid w:val="00A00751"/>
    <w:rsid w:val="00A27A8D"/>
    <w:rsid w:val="00A51149"/>
    <w:rsid w:val="00A5544F"/>
    <w:rsid w:val="00A6544F"/>
    <w:rsid w:val="00A84811"/>
    <w:rsid w:val="00A9655C"/>
    <w:rsid w:val="00AA1D14"/>
    <w:rsid w:val="00AC0662"/>
    <w:rsid w:val="00AD289C"/>
    <w:rsid w:val="00AD566A"/>
    <w:rsid w:val="00AF3E58"/>
    <w:rsid w:val="00B054A0"/>
    <w:rsid w:val="00B318E2"/>
    <w:rsid w:val="00B35DF6"/>
    <w:rsid w:val="00B441B6"/>
    <w:rsid w:val="00B821DC"/>
    <w:rsid w:val="00B8343B"/>
    <w:rsid w:val="00B87AF2"/>
    <w:rsid w:val="00B87D03"/>
    <w:rsid w:val="00BA026D"/>
    <w:rsid w:val="00BA19A2"/>
    <w:rsid w:val="00BA5BB8"/>
    <w:rsid w:val="00BB2C75"/>
    <w:rsid w:val="00BD244E"/>
    <w:rsid w:val="00C101D9"/>
    <w:rsid w:val="00C1124B"/>
    <w:rsid w:val="00C16A31"/>
    <w:rsid w:val="00C45344"/>
    <w:rsid w:val="00C51953"/>
    <w:rsid w:val="00C577DD"/>
    <w:rsid w:val="00C633D2"/>
    <w:rsid w:val="00C7246E"/>
    <w:rsid w:val="00C73286"/>
    <w:rsid w:val="00C8187C"/>
    <w:rsid w:val="00CB724A"/>
    <w:rsid w:val="00CC043A"/>
    <w:rsid w:val="00CE3356"/>
    <w:rsid w:val="00D0541C"/>
    <w:rsid w:val="00D6140C"/>
    <w:rsid w:val="00D76D58"/>
    <w:rsid w:val="00D93A62"/>
    <w:rsid w:val="00DA3DA4"/>
    <w:rsid w:val="00DB7871"/>
    <w:rsid w:val="00DD143D"/>
    <w:rsid w:val="00E500B7"/>
    <w:rsid w:val="00E81BD6"/>
    <w:rsid w:val="00E913C8"/>
    <w:rsid w:val="00E918BE"/>
    <w:rsid w:val="00EF6F82"/>
    <w:rsid w:val="00F11F56"/>
    <w:rsid w:val="00F277AF"/>
    <w:rsid w:val="00F403BC"/>
    <w:rsid w:val="00F446CB"/>
    <w:rsid w:val="00F44720"/>
    <w:rsid w:val="00F564B6"/>
    <w:rsid w:val="00F664B8"/>
    <w:rsid w:val="00F70AEC"/>
    <w:rsid w:val="00F73BB2"/>
    <w:rsid w:val="00F74A46"/>
    <w:rsid w:val="00F84C55"/>
    <w:rsid w:val="00F9746E"/>
    <w:rsid w:val="00FC404B"/>
    <w:rsid w:val="00FD46F8"/>
    <w:rsid w:val="00FE1265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C3DD98-8378-4520-9E0B-72F4C669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5B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29143D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auto"/>
      <w:szCs w:val="32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uiPriority w:val="59"/>
    <w:rsid w:val="00271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29143D"/>
    <w:rPr>
      <w:rFonts w:ascii="Calibri" w:eastAsiaTheme="majorEastAsia" w:hAnsi="Calibri" w:cstheme="majorBidi"/>
      <w:b/>
      <w:sz w:val="2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jedrzejczak-zamolska</dc:creator>
  <cp:lastModifiedBy>nzwierz</cp:lastModifiedBy>
  <cp:revision>4</cp:revision>
  <cp:lastPrinted>2022-05-18T11:13:00Z</cp:lastPrinted>
  <dcterms:created xsi:type="dcterms:W3CDTF">2023-04-18T10:50:00Z</dcterms:created>
  <dcterms:modified xsi:type="dcterms:W3CDTF">2023-04-21T06:39:00Z</dcterms:modified>
</cp:coreProperties>
</file>